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1CA79A2B" w14:textId="77777777" w:rsidR="0025606A" w:rsidRDefault="0025606A" w:rsidP="00B81071">
      <w:pPr>
        <w:tabs>
          <w:tab w:val="left" w:pos="3741"/>
        </w:tabs>
        <w:spacing w:after="0"/>
        <w:ind w:left="141"/>
        <w:rPr>
          <w:rFonts w:ascii="Arial" w:hAnsi="Arial" w:cs="Arial"/>
          <w:w w:val="110"/>
          <w:sz w:val="24"/>
          <w:szCs w:val="24"/>
        </w:rPr>
      </w:pPr>
    </w:p>
    <w:p w14:paraId="260FBFFC" w14:textId="7509C9C9"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7A543E">
        <w:rPr>
          <w:rFonts w:ascii="Arial" w:hAnsi="Arial" w:cs="Arial"/>
          <w:w w:val="110"/>
          <w:sz w:val="24"/>
          <w:szCs w:val="24"/>
        </w:rPr>
        <w:t>February 14</w:t>
      </w:r>
      <w:r>
        <w:rPr>
          <w:rFonts w:ascii="Arial" w:hAnsi="Arial" w:cs="Arial"/>
          <w:w w:val="110"/>
          <w:sz w:val="24"/>
          <w:szCs w:val="24"/>
        </w:rPr>
        <w:t>, 202</w:t>
      </w:r>
      <w:r w:rsidR="00332FA6">
        <w:rPr>
          <w:rFonts w:ascii="Arial" w:hAnsi="Arial" w:cs="Arial"/>
          <w:w w:val="110"/>
          <w:sz w:val="24"/>
          <w:szCs w:val="24"/>
        </w:rPr>
        <w:t>3</w:t>
      </w:r>
    </w:p>
    <w:p w14:paraId="4544DC92" w14:textId="4BF7A6E3"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7A543E">
        <w:rPr>
          <w:rFonts w:ascii="Arial" w:hAnsi="Arial" w:cs="Arial"/>
          <w:w w:val="110"/>
          <w:sz w:val="24"/>
          <w:szCs w:val="24"/>
        </w:rPr>
        <w:t>February 21</w:t>
      </w:r>
      <w:r w:rsidR="001525FD">
        <w:rPr>
          <w:rFonts w:ascii="Arial" w:hAnsi="Arial" w:cs="Arial"/>
          <w:w w:val="110"/>
          <w:sz w:val="24"/>
          <w:szCs w:val="24"/>
        </w:rPr>
        <w:t>,</w:t>
      </w:r>
      <w:r w:rsidR="00783AE0">
        <w:rPr>
          <w:rFonts w:ascii="Arial" w:hAnsi="Arial" w:cs="Arial"/>
          <w:w w:val="110"/>
          <w:sz w:val="24"/>
          <w:szCs w:val="24"/>
        </w:rPr>
        <w:t xml:space="preserve"> 202</w:t>
      </w:r>
      <w:r w:rsidR="00332FA6">
        <w:rPr>
          <w:rFonts w:ascii="Arial" w:hAnsi="Arial" w:cs="Arial"/>
          <w:w w:val="110"/>
          <w:sz w:val="24"/>
          <w:szCs w:val="24"/>
        </w:rPr>
        <w:t>3</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2D51A58A" w14:textId="63ABF04E" w:rsidR="00FB6DB7"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63192E4B" w14:textId="186602E2" w:rsidR="00E5773A" w:rsidRDefault="005945D7" w:rsidP="00E5773A">
      <w:pPr>
        <w:pStyle w:val="NormalWeb"/>
        <w:jc w:val="center"/>
      </w:pPr>
      <w:r w:rsidRPr="005945D7">
        <w:rPr>
          <w:b/>
          <w:bCs/>
          <w:sz w:val="28"/>
          <w:szCs w:val="28"/>
        </w:rPr>
        <w:t>Join Zoom Meeting</w:t>
      </w:r>
      <w:r>
        <w:t xml:space="preserve"> </w:t>
      </w:r>
      <w:r w:rsidR="00E5773A">
        <w:br/>
      </w:r>
      <w:hyperlink r:id="rId11" w:history="1">
        <w:r w:rsidR="00E5773A">
          <w:rPr>
            <w:rStyle w:val="Hyperlink"/>
          </w:rPr>
          <w:t>https://us06web.zoom.us/j/88688534684?pwd=K1IzNDJiRnRsenFwRzk3THk1MkF3UT09</w:t>
        </w:r>
      </w:hyperlink>
    </w:p>
    <w:p w14:paraId="4B07CDAC" w14:textId="1C8952FF" w:rsidR="00E5773A" w:rsidRDefault="00E5773A" w:rsidP="00E5773A">
      <w:pPr>
        <w:pStyle w:val="NormalWeb"/>
        <w:jc w:val="center"/>
      </w:pPr>
      <w:r>
        <w:t xml:space="preserve">Meeting ID: 886 8853 4684 </w:t>
      </w:r>
      <w:r>
        <w:br/>
        <w:t>Passcode: 922334</w:t>
      </w:r>
    </w:p>
    <w:p w14:paraId="5811DF71" w14:textId="5B41D1A2" w:rsidR="00E5773A" w:rsidRDefault="00E5773A" w:rsidP="00E5773A">
      <w:pPr>
        <w:pStyle w:val="NormalWeb"/>
        <w:jc w:val="center"/>
      </w:pPr>
      <w:r>
        <w:t xml:space="preserve">One tap mobile </w:t>
      </w:r>
      <w:r>
        <w:br/>
        <w:t>+</w:t>
      </w:r>
      <w:proofErr w:type="gramStart"/>
      <w:r>
        <w:t>17193594580,,</w:t>
      </w:r>
      <w:proofErr w:type="gramEnd"/>
      <w:r>
        <w:t>88688534684#,,,,*922334# US</w:t>
      </w:r>
    </w:p>
    <w:p w14:paraId="65429532" w14:textId="562EBF7E" w:rsidR="005945D7" w:rsidRDefault="00E5773A" w:rsidP="003A546C">
      <w:pPr>
        <w:pStyle w:val="NormalWeb"/>
        <w:jc w:val="center"/>
      </w:pPr>
      <w:r>
        <w:t xml:space="preserve">Dial by your location </w:t>
      </w:r>
      <w:r>
        <w:br/>
        <w:t xml:space="preserve">        +1 719 359 4580 US </w:t>
      </w:r>
      <w:r>
        <w:br/>
        <w:t xml:space="preserve">        +1 720 707 2699 US (Denver) </w:t>
      </w:r>
      <w:r>
        <w:br/>
      </w:r>
      <w:r>
        <w:br/>
        <w:t xml:space="preserve">Find your local number: </w:t>
      </w:r>
      <w:hyperlink r:id="rId12" w:history="1">
        <w:r>
          <w:rPr>
            <w:rStyle w:val="Hyperlink"/>
          </w:rPr>
          <w:t>https://us06web.zoom.us/u/kenkfzKxA5</w:t>
        </w:r>
      </w:hyperlink>
    </w:p>
    <w:p w14:paraId="40A1D4B0" w14:textId="77777777" w:rsidR="00FB6DB7" w:rsidRDefault="00FB6DB7" w:rsidP="005945D7">
      <w:pPr>
        <w:pStyle w:val="NormalWeb"/>
        <w:rPr>
          <w:rFonts w:ascii="Arial" w:hAnsi="Arial" w:cs="Arial"/>
          <w:b/>
          <w:bCs/>
          <w:color w:val="000000"/>
          <w:sz w:val="16"/>
          <w:szCs w:val="16"/>
        </w:rPr>
      </w:pPr>
    </w:p>
    <w:p w14:paraId="07DE272D" w14:textId="49CF09FD" w:rsidR="0012254B" w:rsidRDefault="001B1E7E" w:rsidP="0012254B">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5616193E" w14:textId="5A7538D6" w:rsidR="004C3684" w:rsidRDefault="004C3684" w:rsidP="0012254B">
      <w:pPr>
        <w:pStyle w:val="NormalWeb"/>
        <w:ind w:left="630" w:firstLine="90"/>
        <w:jc w:val="center"/>
        <w:rPr>
          <w:rFonts w:ascii="Arial" w:hAnsi="Arial" w:cs="Arial"/>
          <w:color w:val="000000"/>
          <w:sz w:val="16"/>
          <w:szCs w:val="16"/>
        </w:rPr>
      </w:pPr>
    </w:p>
    <w:p w14:paraId="5E125171" w14:textId="77777777" w:rsidR="003A546C" w:rsidRDefault="003A546C" w:rsidP="0012254B">
      <w:pPr>
        <w:pStyle w:val="NormalWeb"/>
        <w:ind w:left="630" w:firstLine="90"/>
        <w:jc w:val="center"/>
        <w:rPr>
          <w:rFonts w:ascii="Arial" w:hAnsi="Arial" w:cs="Arial"/>
          <w:color w:val="000000"/>
          <w:sz w:val="16"/>
          <w:szCs w:val="16"/>
        </w:rPr>
      </w:pPr>
    </w:p>
    <w:p w14:paraId="705472CB" w14:textId="4DC8A995" w:rsidR="00205217" w:rsidRPr="004C3684" w:rsidRDefault="00205217" w:rsidP="00F53D1E">
      <w:pPr>
        <w:pStyle w:val="NoSpacing"/>
        <w:ind w:left="720"/>
        <w:rPr>
          <w:b/>
          <w:bCs/>
          <w:sz w:val="24"/>
          <w:szCs w:val="24"/>
        </w:rPr>
      </w:pPr>
      <w:r w:rsidRPr="004C3684">
        <w:rPr>
          <w:b/>
          <w:bCs/>
          <w:sz w:val="24"/>
          <w:szCs w:val="24"/>
        </w:rPr>
        <w:lastRenderedPageBreak/>
        <w:t>Nevada Applied Behavior Analysis Board</w:t>
      </w:r>
      <w:r w:rsidR="004C3684" w:rsidRPr="004C3684">
        <w:rPr>
          <w:b/>
          <w:bCs/>
          <w:sz w:val="24"/>
          <w:szCs w:val="24"/>
        </w:rPr>
        <w:t xml:space="preserve">        </w:t>
      </w:r>
      <w:r w:rsidR="009F519F">
        <w:rPr>
          <w:b/>
          <w:bCs/>
          <w:sz w:val="24"/>
          <w:szCs w:val="24"/>
        </w:rPr>
        <w:t xml:space="preserve">ABA </w:t>
      </w:r>
      <w:r w:rsidR="005A7543" w:rsidRPr="004C3684">
        <w:rPr>
          <w:rFonts w:asciiTheme="majorHAnsi" w:hAnsiTheme="majorHAnsi" w:cstheme="majorHAnsi"/>
          <w:b/>
          <w:bCs/>
          <w:color w:val="000000"/>
          <w:sz w:val="24"/>
          <w:szCs w:val="24"/>
        </w:rPr>
        <w:t xml:space="preserve">Board Meeting Agenda     </w:t>
      </w:r>
      <w:r w:rsidR="003648AA">
        <w:rPr>
          <w:rFonts w:asciiTheme="majorHAnsi" w:hAnsiTheme="majorHAnsi" w:cstheme="majorHAnsi"/>
          <w:b/>
          <w:bCs/>
          <w:color w:val="000000"/>
          <w:sz w:val="24"/>
          <w:szCs w:val="24"/>
        </w:rPr>
        <w:t>February 21</w:t>
      </w:r>
      <w:r w:rsidRPr="004C3684">
        <w:rPr>
          <w:rFonts w:asciiTheme="majorHAnsi" w:hAnsiTheme="majorHAnsi" w:cstheme="majorHAnsi"/>
          <w:b/>
          <w:bCs/>
          <w:color w:val="000000"/>
          <w:sz w:val="24"/>
          <w:szCs w:val="24"/>
        </w:rPr>
        <w:t>, 202</w:t>
      </w:r>
      <w:r w:rsidR="009F519F">
        <w:rPr>
          <w:rFonts w:asciiTheme="majorHAnsi" w:hAnsiTheme="majorHAnsi" w:cstheme="majorHAnsi"/>
          <w:b/>
          <w:bCs/>
          <w:color w:val="000000"/>
          <w:sz w:val="24"/>
          <w:szCs w:val="24"/>
        </w:rPr>
        <w:t>3</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6B550333" w:rsidR="00B81071" w:rsidRPr="000F7FB2" w:rsidRDefault="00B81071" w:rsidP="000F7FB2">
      <w:pPr>
        <w:pStyle w:val="ListParagraph"/>
        <w:numPr>
          <w:ilvl w:val="0"/>
          <w:numId w:val="24"/>
        </w:numPr>
        <w:spacing w:line="240" w:lineRule="auto"/>
        <w:rPr>
          <w:rFonts w:ascii="Arial" w:hAnsi="Arial" w:cs="Arial"/>
        </w:rPr>
      </w:pPr>
      <w:r w:rsidRPr="000F7FB2">
        <w:rPr>
          <w:rFonts w:ascii="Arial" w:eastAsia="Calibri" w:hAnsi="Arial" w:cs="Arial"/>
        </w:rPr>
        <w:t>Call to Order, Roll Call of Members, and Establish Quorum</w:t>
      </w:r>
    </w:p>
    <w:p w14:paraId="49D11478" w14:textId="77777777" w:rsidR="0012254B" w:rsidRPr="0012254B" w:rsidRDefault="0012254B" w:rsidP="0012254B">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46D59DBF" w14:textId="36B13C0D" w:rsidR="0012254B" w:rsidRDefault="00B81071" w:rsidP="0012254B">
      <w:pPr>
        <w:pStyle w:val="ListParagraph"/>
        <w:spacing w:line="240" w:lineRule="auto"/>
        <w:rPr>
          <w:rFonts w:ascii="Arial" w:hAnsi="Arial" w:cs="Arial"/>
          <w:sz w:val="18"/>
          <w:szCs w:val="18"/>
        </w:rPr>
      </w:pPr>
      <w:r w:rsidRPr="008D7A4A">
        <w:rPr>
          <w:rFonts w:ascii="Arial" w:hAnsi="Arial" w:cs="Arial"/>
          <w:sz w:val="18"/>
          <w:szCs w:val="18"/>
        </w:rPr>
        <w:t xml:space="preserve">(No action may be taken upon a matter raised under public comment period unless the matter itself has been specifically included on </w:t>
      </w:r>
      <w:proofErr w:type="gramStart"/>
      <w:r w:rsidRPr="008D7A4A">
        <w:rPr>
          <w:rFonts w:ascii="Arial" w:hAnsi="Arial" w:cs="Arial"/>
          <w:sz w:val="18"/>
          <w:szCs w:val="18"/>
        </w:rPr>
        <w:t>an</w:t>
      </w:r>
      <w:proofErr w:type="gramEnd"/>
      <w:r w:rsidRPr="008D7A4A">
        <w:rPr>
          <w:rFonts w:ascii="Arial" w:hAnsi="Arial" w:cs="Arial"/>
          <w:sz w:val="18"/>
          <w:szCs w:val="18"/>
        </w:rPr>
        <w:t xml:space="preserve"> agenda as an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3BF4075C" w14:textId="10491C0B" w:rsidR="00332FA6" w:rsidRPr="0012254B" w:rsidRDefault="00332FA6" w:rsidP="00332FA6">
      <w:pPr>
        <w:pStyle w:val="ListParagraph"/>
        <w:spacing w:line="240" w:lineRule="auto"/>
        <w:rPr>
          <w:rFonts w:ascii="Arial" w:hAnsi="Arial" w:cs="Arial"/>
          <w:sz w:val="18"/>
          <w:szCs w:val="18"/>
        </w:rPr>
      </w:pPr>
    </w:p>
    <w:p w14:paraId="3A056E4C" w14:textId="6B16AD49" w:rsidR="00332FA6" w:rsidRPr="003648AA" w:rsidRDefault="00332FA6" w:rsidP="00332FA6">
      <w:pPr>
        <w:pStyle w:val="ListParagraph"/>
        <w:numPr>
          <w:ilvl w:val="0"/>
          <w:numId w:val="24"/>
        </w:numPr>
        <w:spacing w:line="240" w:lineRule="auto"/>
        <w:rPr>
          <w:rFonts w:ascii="Arial" w:hAnsi="Arial" w:cs="Arial"/>
        </w:rPr>
      </w:pPr>
      <w:r w:rsidRPr="00BA72CF">
        <w:rPr>
          <w:rFonts w:ascii="Arial" w:hAnsi="Arial" w:cs="Arial"/>
        </w:rPr>
        <w:t xml:space="preserve">Approval of </w:t>
      </w:r>
      <w:r w:rsidR="003648AA">
        <w:rPr>
          <w:rFonts w:ascii="Arial" w:hAnsi="Arial" w:cs="Arial"/>
        </w:rPr>
        <w:t>January 17</w:t>
      </w:r>
      <w:r w:rsidRPr="00BA72CF">
        <w:rPr>
          <w:rFonts w:ascii="Arial" w:hAnsi="Arial" w:cs="Arial"/>
        </w:rPr>
        <w:t xml:space="preserve">, </w:t>
      </w:r>
      <w:proofErr w:type="gramStart"/>
      <w:r w:rsidRPr="00BA72CF">
        <w:rPr>
          <w:rFonts w:ascii="Arial" w:hAnsi="Arial" w:cs="Arial"/>
        </w:rPr>
        <w:t>202</w:t>
      </w:r>
      <w:r w:rsidR="003648AA">
        <w:rPr>
          <w:rFonts w:ascii="Arial" w:hAnsi="Arial" w:cs="Arial"/>
        </w:rPr>
        <w:t>3</w:t>
      </w:r>
      <w:proofErr w:type="gramEnd"/>
      <w:r w:rsidRPr="00BA72CF">
        <w:rPr>
          <w:rFonts w:ascii="Arial" w:hAnsi="Arial" w:cs="Arial"/>
        </w:rPr>
        <w:t xml:space="preserve"> Board Meeting</w:t>
      </w:r>
      <w:r>
        <w:rPr>
          <w:rFonts w:ascii="Arial" w:hAnsi="Arial" w:cs="Arial"/>
        </w:rPr>
        <w:t xml:space="preserve"> Minutes</w:t>
      </w:r>
      <w:r w:rsidRPr="00BA72CF">
        <w:rPr>
          <w:rFonts w:ascii="Arial" w:hAnsi="Arial" w:cs="Arial"/>
        </w:rPr>
        <w:t xml:space="preserve"> </w:t>
      </w:r>
      <w:r w:rsidRPr="00332FA6">
        <w:rPr>
          <w:rFonts w:ascii="Arial" w:hAnsi="Arial" w:cs="Arial"/>
          <w:sz w:val="18"/>
          <w:szCs w:val="18"/>
        </w:rPr>
        <w:t>(For poss</w:t>
      </w:r>
      <w:r w:rsidR="00B81071" w:rsidRPr="00332FA6">
        <w:rPr>
          <w:rFonts w:ascii="Arial" w:hAnsi="Arial" w:cs="Arial"/>
          <w:sz w:val="18"/>
          <w:szCs w:val="18"/>
        </w:rPr>
        <w:t>ible Actio</w:t>
      </w:r>
      <w:bookmarkStart w:id="1" w:name="_Hlk69194216"/>
      <w:r w:rsidR="00B81071" w:rsidRPr="00332FA6">
        <w:rPr>
          <w:rFonts w:ascii="Arial" w:hAnsi="Arial" w:cs="Arial"/>
          <w:sz w:val="18"/>
          <w:szCs w:val="18"/>
        </w:rPr>
        <w:t>n)</w:t>
      </w:r>
      <w:bookmarkEnd w:id="1"/>
    </w:p>
    <w:p w14:paraId="6002C380" w14:textId="77777777" w:rsidR="003648AA" w:rsidRPr="003648AA" w:rsidRDefault="003648AA" w:rsidP="003648AA">
      <w:pPr>
        <w:pStyle w:val="ListParagraph"/>
        <w:spacing w:line="240" w:lineRule="auto"/>
        <w:ind w:left="360"/>
        <w:rPr>
          <w:rFonts w:ascii="Arial" w:hAnsi="Arial" w:cs="Arial"/>
        </w:rPr>
      </w:pPr>
    </w:p>
    <w:p w14:paraId="3BE45C91" w14:textId="77777777" w:rsidR="00332FA6" w:rsidRPr="00332FA6" w:rsidRDefault="00B81071" w:rsidP="00332FA6">
      <w:pPr>
        <w:pStyle w:val="ListParagraph"/>
        <w:numPr>
          <w:ilvl w:val="0"/>
          <w:numId w:val="24"/>
        </w:numPr>
        <w:spacing w:line="240" w:lineRule="auto"/>
        <w:rPr>
          <w:rFonts w:ascii="Arial" w:hAnsi="Arial" w:cs="Arial"/>
        </w:rPr>
      </w:pPr>
      <w:r w:rsidRPr="00332FA6">
        <w:rPr>
          <w:rFonts w:ascii="Arial" w:hAnsi="Arial" w:cs="Arial"/>
        </w:rPr>
        <w:t>Executive Director’s Report</w:t>
      </w:r>
      <w:r w:rsidR="00F148A5" w:rsidRPr="00332FA6">
        <w:rPr>
          <w:rFonts w:ascii="Arial" w:hAnsi="Arial" w:cs="Arial"/>
        </w:rPr>
        <w:t xml:space="preserve"> </w:t>
      </w:r>
      <w:r w:rsidR="00F148A5" w:rsidRPr="00332FA6">
        <w:rPr>
          <w:rFonts w:ascii="Arial" w:hAnsi="Arial" w:cs="Arial"/>
          <w:sz w:val="18"/>
          <w:szCs w:val="18"/>
        </w:rPr>
        <w:t>(For Possible Action)</w:t>
      </w:r>
      <w:r w:rsidR="00332FA6">
        <w:rPr>
          <w:rFonts w:ascii="Arial" w:hAnsi="Arial" w:cs="Arial"/>
          <w:sz w:val="18"/>
          <w:szCs w:val="18"/>
        </w:rPr>
        <w:t xml:space="preserve"> </w:t>
      </w:r>
    </w:p>
    <w:p w14:paraId="1F790C1F" w14:textId="77777777" w:rsidR="00061C93" w:rsidRDefault="00332FA6" w:rsidP="00061C93">
      <w:pPr>
        <w:spacing w:line="240" w:lineRule="auto"/>
        <w:ind w:firstLine="360"/>
        <w:rPr>
          <w:rFonts w:ascii="Arial" w:hAnsi="Arial" w:cs="Arial"/>
        </w:rPr>
      </w:pPr>
      <w:r w:rsidRPr="00332FA6">
        <w:rPr>
          <w:rFonts w:ascii="Arial" w:hAnsi="Arial" w:cs="Arial"/>
        </w:rPr>
        <w:t xml:space="preserve">FARB </w:t>
      </w:r>
      <w:proofErr w:type="spellStart"/>
      <w:r w:rsidRPr="00332FA6">
        <w:rPr>
          <w:rFonts w:ascii="Arial" w:hAnsi="Arial" w:cs="Arial"/>
        </w:rPr>
        <w:t>Conference</w:t>
      </w:r>
      <w:proofErr w:type="spellEnd"/>
    </w:p>
    <w:p w14:paraId="0F38410A" w14:textId="01D2CB85" w:rsidR="00332FA6" w:rsidRDefault="00332FA6" w:rsidP="00061C93">
      <w:pPr>
        <w:spacing w:line="240" w:lineRule="auto"/>
        <w:ind w:firstLine="360"/>
        <w:rPr>
          <w:rFonts w:ascii="Arial" w:hAnsi="Arial" w:cs="Arial"/>
        </w:rPr>
      </w:pPr>
      <w:r w:rsidRPr="00332FA6">
        <w:rPr>
          <w:rFonts w:ascii="Arial" w:hAnsi="Arial" w:cs="Arial"/>
        </w:rPr>
        <w:t>CLEAR Training</w:t>
      </w:r>
    </w:p>
    <w:p w14:paraId="0ED66105" w14:textId="20EA6FDB" w:rsidR="00061C93" w:rsidRDefault="00061C93" w:rsidP="00061C93">
      <w:pPr>
        <w:spacing w:line="240" w:lineRule="auto"/>
        <w:ind w:firstLine="360"/>
        <w:rPr>
          <w:rFonts w:ascii="Arial" w:hAnsi="Arial" w:cs="Arial"/>
        </w:rPr>
      </w:pPr>
      <w:r>
        <w:rPr>
          <w:rFonts w:ascii="Arial" w:hAnsi="Arial" w:cs="Arial"/>
        </w:rPr>
        <w:t xml:space="preserve">Deferred Compensation Committee </w:t>
      </w:r>
      <w:proofErr w:type="gramStart"/>
      <w:r>
        <w:rPr>
          <w:rFonts w:ascii="Arial" w:hAnsi="Arial" w:cs="Arial"/>
        </w:rPr>
        <w:t>process</w:t>
      </w:r>
      <w:proofErr w:type="gramEnd"/>
    </w:p>
    <w:p w14:paraId="603194E8" w14:textId="7FB3CDAD" w:rsidR="00C251D3" w:rsidRPr="00C251D3" w:rsidRDefault="00C251D3" w:rsidP="00C251D3">
      <w:pPr>
        <w:pStyle w:val="ListParagraph"/>
        <w:numPr>
          <w:ilvl w:val="0"/>
          <w:numId w:val="24"/>
        </w:numPr>
        <w:spacing w:line="240" w:lineRule="auto"/>
        <w:rPr>
          <w:rFonts w:ascii="Arial" w:hAnsi="Arial" w:cs="Arial"/>
        </w:rPr>
      </w:pPr>
      <w:r>
        <w:rPr>
          <w:rFonts w:ascii="Arial" w:hAnsi="Arial" w:cs="Arial"/>
        </w:rPr>
        <w:t xml:space="preserve">Legislative Update </w:t>
      </w:r>
      <w:r w:rsidRPr="00C251D3">
        <w:rPr>
          <w:rFonts w:ascii="Arial" w:hAnsi="Arial" w:cs="Arial"/>
          <w:sz w:val="18"/>
          <w:szCs w:val="18"/>
        </w:rPr>
        <w:t>(For Possible Action)</w:t>
      </w:r>
    </w:p>
    <w:p w14:paraId="2FE65617" w14:textId="5AB1603D" w:rsidR="00C251D3" w:rsidRDefault="00C251D3" w:rsidP="00C251D3">
      <w:pPr>
        <w:pStyle w:val="ListParagraph"/>
        <w:numPr>
          <w:ilvl w:val="1"/>
          <w:numId w:val="24"/>
        </w:numPr>
        <w:spacing w:line="240" w:lineRule="auto"/>
        <w:rPr>
          <w:rFonts w:ascii="Arial" w:hAnsi="Arial" w:cs="Arial"/>
        </w:rPr>
      </w:pPr>
      <w:r w:rsidRPr="00C251D3">
        <w:rPr>
          <w:rFonts w:ascii="Arial" w:hAnsi="Arial" w:cs="Arial"/>
        </w:rPr>
        <w:t>Executive Order</w:t>
      </w:r>
      <w:r>
        <w:rPr>
          <w:rFonts w:ascii="Arial" w:hAnsi="Arial" w:cs="Arial"/>
        </w:rPr>
        <w:t xml:space="preserve"> 2023-003</w:t>
      </w:r>
    </w:p>
    <w:p w14:paraId="61C5FDC4" w14:textId="522E2B16" w:rsidR="00C251D3" w:rsidRDefault="00C251D3" w:rsidP="00C251D3">
      <w:pPr>
        <w:pStyle w:val="ListParagraph"/>
        <w:numPr>
          <w:ilvl w:val="1"/>
          <w:numId w:val="24"/>
        </w:numPr>
        <w:spacing w:line="240" w:lineRule="auto"/>
        <w:rPr>
          <w:rFonts w:ascii="Arial" w:hAnsi="Arial" w:cs="Arial"/>
        </w:rPr>
      </w:pPr>
      <w:r>
        <w:rPr>
          <w:rFonts w:ascii="Arial" w:hAnsi="Arial" w:cs="Arial"/>
        </w:rPr>
        <w:t>Executive Order 2023-004</w:t>
      </w:r>
    </w:p>
    <w:p w14:paraId="5037D11E" w14:textId="3997DC6A" w:rsidR="00BE5B1E" w:rsidRDefault="00BE5B1E" w:rsidP="00C251D3">
      <w:pPr>
        <w:pStyle w:val="ListParagraph"/>
        <w:numPr>
          <w:ilvl w:val="1"/>
          <w:numId w:val="24"/>
        </w:numPr>
        <w:spacing w:line="240" w:lineRule="auto"/>
        <w:rPr>
          <w:rFonts w:ascii="Arial" w:hAnsi="Arial" w:cs="Arial"/>
        </w:rPr>
      </w:pPr>
      <w:r>
        <w:rPr>
          <w:rFonts w:ascii="Arial" w:hAnsi="Arial" w:cs="Arial"/>
        </w:rPr>
        <w:t xml:space="preserve">Fiscal </w:t>
      </w:r>
      <w:r w:rsidR="004B1DC8">
        <w:rPr>
          <w:rFonts w:ascii="Arial" w:hAnsi="Arial" w:cs="Arial"/>
        </w:rPr>
        <w:t>Note request</w:t>
      </w:r>
      <w:r w:rsidR="003A546C">
        <w:rPr>
          <w:rFonts w:ascii="Arial" w:hAnsi="Arial" w:cs="Arial"/>
        </w:rPr>
        <w:t xml:space="preserve">s: </w:t>
      </w:r>
      <w:r w:rsidR="004B1DC8">
        <w:rPr>
          <w:rFonts w:ascii="Arial" w:hAnsi="Arial" w:cs="Arial"/>
        </w:rPr>
        <w:t xml:space="preserve"> BDR No: 38-195</w:t>
      </w:r>
      <w:r w:rsidR="003A546C">
        <w:rPr>
          <w:rFonts w:ascii="Arial" w:hAnsi="Arial" w:cs="Arial"/>
        </w:rPr>
        <w:t>; SB 131</w:t>
      </w:r>
    </w:p>
    <w:p w14:paraId="11EF8E33" w14:textId="63B9A2EB" w:rsidR="003A546C" w:rsidRPr="00C251D3" w:rsidRDefault="003A546C" w:rsidP="003A546C">
      <w:pPr>
        <w:pStyle w:val="ListParagraph"/>
        <w:numPr>
          <w:ilvl w:val="2"/>
          <w:numId w:val="24"/>
        </w:numPr>
        <w:spacing w:line="240" w:lineRule="auto"/>
        <w:rPr>
          <w:rFonts w:ascii="Arial" w:hAnsi="Arial" w:cs="Arial"/>
        </w:rPr>
      </w:pPr>
      <w:r>
        <w:rPr>
          <w:rFonts w:ascii="Arial" w:hAnsi="Arial" w:cs="Arial"/>
        </w:rPr>
        <w:t xml:space="preserve">Authorize Wendy Knorr, Executive Director to complete and submit requests due to time </w:t>
      </w:r>
      <w:proofErr w:type="gramStart"/>
      <w:r>
        <w:rPr>
          <w:rFonts w:ascii="Arial" w:hAnsi="Arial" w:cs="Arial"/>
        </w:rPr>
        <w:t>restraints</w:t>
      </w:r>
      <w:proofErr w:type="gramEnd"/>
    </w:p>
    <w:p w14:paraId="6DC46E95" w14:textId="470547D4" w:rsidR="00332FA6" w:rsidRPr="00C251D3" w:rsidRDefault="00B80215" w:rsidP="00C251D3">
      <w:pPr>
        <w:pStyle w:val="ListParagraph"/>
        <w:numPr>
          <w:ilvl w:val="0"/>
          <w:numId w:val="24"/>
        </w:numPr>
        <w:spacing w:line="240" w:lineRule="auto"/>
        <w:rPr>
          <w:rFonts w:ascii="Arial" w:hAnsi="Arial" w:cs="Arial"/>
        </w:rPr>
      </w:pPr>
      <w:r w:rsidRPr="00332FA6">
        <w:rPr>
          <w:rFonts w:ascii="Arial" w:hAnsi="Arial" w:cs="Arial"/>
        </w:rPr>
        <w:t xml:space="preserve">Review, Discussion, and Possible Approval of Board Activities </w:t>
      </w:r>
      <w:r w:rsidRPr="00332FA6">
        <w:rPr>
          <w:rFonts w:ascii="Arial" w:hAnsi="Arial" w:cs="Arial"/>
          <w:sz w:val="18"/>
          <w:szCs w:val="18"/>
        </w:rPr>
        <w:t>(For Possible Action)</w:t>
      </w:r>
    </w:p>
    <w:p w14:paraId="3AA07128" w14:textId="1AF6D937" w:rsidR="00C251D3" w:rsidRPr="00C251D3" w:rsidRDefault="00332FA6" w:rsidP="00C251D3">
      <w:pPr>
        <w:pStyle w:val="ListParagraph"/>
        <w:numPr>
          <w:ilvl w:val="1"/>
          <w:numId w:val="26"/>
        </w:numPr>
        <w:spacing w:line="240" w:lineRule="auto"/>
        <w:rPr>
          <w:rFonts w:ascii="Arial" w:hAnsi="Arial" w:cs="Arial"/>
        </w:rPr>
      </w:pPr>
      <w:r>
        <w:rPr>
          <w:rFonts w:ascii="Arial" w:hAnsi="Arial" w:cs="Arial"/>
        </w:rPr>
        <w:t xml:space="preserve">Staffing </w:t>
      </w:r>
      <w:r w:rsidR="003648AA">
        <w:rPr>
          <w:rFonts w:ascii="Arial" w:hAnsi="Arial" w:cs="Arial"/>
        </w:rPr>
        <w:t>update</w:t>
      </w:r>
    </w:p>
    <w:p w14:paraId="45FA0105" w14:textId="77777777" w:rsidR="00332FA6" w:rsidRDefault="00332FA6" w:rsidP="00332FA6">
      <w:pPr>
        <w:pStyle w:val="ListParagraph"/>
        <w:spacing w:line="240" w:lineRule="auto"/>
        <w:ind w:left="1080"/>
        <w:rPr>
          <w:rFonts w:ascii="Arial" w:hAnsi="Arial" w:cs="Arial"/>
        </w:rPr>
      </w:pPr>
    </w:p>
    <w:p w14:paraId="4867E4E0" w14:textId="5D090A3B" w:rsidR="00332FA6" w:rsidRPr="00332FA6" w:rsidRDefault="00B81071" w:rsidP="00332FA6">
      <w:pPr>
        <w:pStyle w:val="ListParagraph"/>
        <w:numPr>
          <w:ilvl w:val="0"/>
          <w:numId w:val="24"/>
        </w:numPr>
        <w:spacing w:line="240" w:lineRule="auto"/>
        <w:rPr>
          <w:rFonts w:ascii="Arial" w:hAnsi="Arial" w:cs="Arial"/>
        </w:rPr>
      </w:pPr>
      <w:r w:rsidRPr="00332FA6">
        <w:rPr>
          <w:rFonts w:ascii="Arial" w:hAnsi="Arial" w:cs="Arial"/>
        </w:rPr>
        <w:t>Financial Update</w:t>
      </w:r>
      <w:r w:rsidR="00F37FAC" w:rsidRPr="00332FA6">
        <w:rPr>
          <w:rFonts w:ascii="Arial" w:hAnsi="Arial" w:cs="Arial"/>
        </w:rPr>
        <w:t xml:space="preserve"> </w:t>
      </w:r>
      <w:r w:rsidR="00F37FAC" w:rsidRPr="00332FA6">
        <w:rPr>
          <w:rFonts w:ascii="Arial" w:hAnsi="Arial" w:cs="Arial"/>
          <w:sz w:val="18"/>
          <w:szCs w:val="18"/>
        </w:rPr>
        <w:t>(For Possible Actio</w:t>
      </w:r>
      <w:r w:rsidR="0087593C" w:rsidRPr="00332FA6">
        <w:rPr>
          <w:rFonts w:ascii="Arial" w:hAnsi="Arial" w:cs="Arial"/>
          <w:sz w:val="18"/>
          <w:szCs w:val="18"/>
        </w:rPr>
        <w:t>n)</w:t>
      </w:r>
    </w:p>
    <w:p w14:paraId="3EDA67E1" w14:textId="7AE0A27F" w:rsidR="00332FA6" w:rsidRPr="00332FA6" w:rsidRDefault="003648AA" w:rsidP="00332FA6">
      <w:pPr>
        <w:pStyle w:val="ListParagraph"/>
        <w:spacing w:line="240" w:lineRule="auto"/>
        <w:ind w:left="360"/>
        <w:rPr>
          <w:rFonts w:ascii="Arial" w:hAnsi="Arial" w:cs="Arial"/>
        </w:rPr>
      </w:pPr>
      <w:r>
        <w:rPr>
          <w:rFonts w:ascii="Arial" w:hAnsi="Arial" w:cs="Arial"/>
        </w:rPr>
        <w:t>January Financial reports</w:t>
      </w:r>
    </w:p>
    <w:p w14:paraId="18B70F92" w14:textId="71050AAC" w:rsidR="005945D7" w:rsidRPr="00332FA6" w:rsidRDefault="00D2197E" w:rsidP="00332FA6">
      <w:pPr>
        <w:pStyle w:val="ListParagraph"/>
        <w:spacing w:line="240" w:lineRule="auto"/>
        <w:ind w:left="360"/>
        <w:rPr>
          <w:rFonts w:ascii="Arial" w:hAnsi="Arial" w:cs="Arial"/>
        </w:rPr>
      </w:pPr>
      <w:r w:rsidRPr="00332FA6">
        <w:rPr>
          <w:rFonts w:ascii="Arial" w:hAnsi="Arial" w:cs="Arial"/>
        </w:rPr>
        <w:tab/>
      </w:r>
    </w:p>
    <w:p w14:paraId="66B517A0" w14:textId="7E16FA55" w:rsidR="003648AA" w:rsidRPr="00061C93" w:rsidRDefault="00B81071" w:rsidP="00061C93">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r w:rsidRPr="000F7FB2">
        <w:rPr>
          <w:rFonts w:ascii="Arial" w:hAnsi="Arial" w:cs="Arial"/>
          <w:sz w:val="18"/>
          <w:szCs w:val="18"/>
        </w:rPr>
        <w:t>(For Possible Action)</w:t>
      </w:r>
    </w:p>
    <w:p w14:paraId="401208C2" w14:textId="4C5835C8" w:rsidR="007155A5" w:rsidRDefault="0025606A" w:rsidP="00661CE1">
      <w:pPr>
        <w:pStyle w:val="ListParagraph"/>
        <w:numPr>
          <w:ilvl w:val="1"/>
          <w:numId w:val="24"/>
        </w:numPr>
        <w:spacing w:line="240" w:lineRule="auto"/>
        <w:rPr>
          <w:rFonts w:ascii="Arial" w:hAnsi="Arial" w:cs="Arial"/>
        </w:rPr>
      </w:pPr>
      <w:r w:rsidRPr="00661CE1">
        <w:rPr>
          <w:rFonts w:ascii="Arial" w:hAnsi="Arial" w:cs="Arial"/>
        </w:rPr>
        <w:t>Licenses/Registrations</w:t>
      </w:r>
      <w:r w:rsidR="00C66D70" w:rsidRPr="00661CE1">
        <w:rPr>
          <w:rFonts w:ascii="Arial" w:hAnsi="Arial" w:cs="Arial"/>
        </w:rPr>
        <w:t>/Renewals</w:t>
      </w:r>
      <w:r w:rsidRPr="00661CE1">
        <w:rPr>
          <w:rFonts w:ascii="Arial" w:hAnsi="Arial" w:cs="Arial"/>
        </w:rPr>
        <w:t xml:space="preserve"> </w:t>
      </w:r>
      <w:proofErr w:type="gramStart"/>
      <w:r w:rsidRPr="00661CE1">
        <w:rPr>
          <w:rFonts w:ascii="Arial" w:hAnsi="Arial" w:cs="Arial"/>
        </w:rPr>
        <w:t>issued</w:t>
      </w:r>
      <w:proofErr w:type="gramEnd"/>
    </w:p>
    <w:p w14:paraId="6F141FA2" w14:textId="6804B01B" w:rsidR="003648AA" w:rsidRDefault="003648AA" w:rsidP="00661CE1">
      <w:pPr>
        <w:pStyle w:val="ListParagraph"/>
        <w:numPr>
          <w:ilvl w:val="1"/>
          <w:numId w:val="24"/>
        </w:numPr>
        <w:spacing w:line="240" w:lineRule="auto"/>
        <w:rPr>
          <w:rFonts w:ascii="Arial" w:hAnsi="Arial" w:cs="Arial"/>
        </w:rPr>
      </w:pPr>
      <w:r>
        <w:rPr>
          <w:rFonts w:ascii="Arial" w:hAnsi="Arial" w:cs="Arial"/>
        </w:rPr>
        <w:t>Expired license/registrations</w:t>
      </w:r>
    </w:p>
    <w:p w14:paraId="16E4FB6A" w14:textId="26176D66" w:rsidR="003648AA" w:rsidRPr="00661CE1" w:rsidRDefault="00C251D3" w:rsidP="00661CE1">
      <w:pPr>
        <w:pStyle w:val="ListParagraph"/>
        <w:numPr>
          <w:ilvl w:val="1"/>
          <w:numId w:val="24"/>
        </w:numPr>
        <w:spacing w:line="240" w:lineRule="auto"/>
        <w:rPr>
          <w:rFonts w:ascii="Arial" w:hAnsi="Arial" w:cs="Arial"/>
        </w:rPr>
      </w:pPr>
      <w:r>
        <w:rPr>
          <w:rFonts w:ascii="Arial" w:hAnsi="Arial" w:cs="Arial"/>
        </w:rPr>
        <w:t>Update on Applicant with concerns</w:t>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332FA6">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332FA6">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7250360C" w14:textId="0954D232" w:rsidR="004B0997" w:rsidRDefault="00B81071" w:rsidP="004B0997">
      <w:pPr>
        <w:pStyle w:val="Default"/>
        <w:ind w:left="720"/>
        <w:rPr>
          <w:rFonts w:ascii="Arial" w:hAnsi="Arial" w:cs="Arial"/>
          <w:sz w:val="18"/>
          <w:szCs w:val="18"/>
        </w:rPr>
      </w:pPr>
      <w:r w:rsidRPr="008D7A4A">
        <w:rPr>
          <w:rFonts w:ascii="Arial" w:hAnsi="Arial" w:cs="Arial"/>
          <w:sz w:val="18"/>
          <w:szCs w:val="18"/>
        </w:rPr>
        <w:t xml:space="preserve">(No action may be taken upon a matter raised under </w:t>
      </w:r>
      <w:proofErr w:type="gramStart"/>
      <w:r w:rsidRPr="008D7A4A">
        <w:rPr>
          <w:rFonts w:ascii="Arial" w:hAnsi="Arial" w:cs="Arial"/>
          <w:sz w:val="18"/>
          <w:szCs w:val="18"/>
        </w:rPr>
        <w:t>public</w:t>
      </w:r>
      <w:proofErr w:type="gramEnd"/>
      <w:r w:rsidRPr="008D7A4A">
        <w:rPr>
          <w:rFonts w:ascii="Arial" w:hAnsi="Arial" w:cs="Arial"/>
          <w:sz w:val="18"/>
          <w:szCs w:val="18"/>
        </w:rPr>
        <w:t xml:space="preserve"> comment period unless the matter itself has been specifically included on an agenda as an action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4B0997" w:rsidRDefault="00B81071" w:rsidP="00332FA6">
      <w:pPr>
        <w:pStyle w:val="Default"/>
        <w:numPr>
          <w:ilvl w:val="0"/>
          <w:numId w:val="24"/>
        </w:numPr>
        <w:rPr>
          <w:rFonts w:ascii="Arial" w:hAnsi="Arial" w:cs="Arial"/>
          <w:sz w:val="18"/>
          <w:szCs w:val="18"/>
        </w:rPr>
      </w:pPr>
      <w:r w:rsidRPr="00BA72CF">
        <w:rPr>
          <w:rFonts w:ascii="Arial" w:hAnsi="Arial" w:cs="Arial"/>
          <w:sz w:val="22"/>
          <w:szCs w:val="22"/>
        </w:rPr>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w:t>
      </w:r>
      <w:proofErr w:type="gramStart"/>
      <w:r>
        <w:rPr>
          <w:rFonts w:ascii="Arial" w:hAnsi="Arial" w:cs="Arial"/>
          <w:sz w:val="18"/>
          <w:szCs w:val="18"/>
        </w:rPr>
        <w:t>make</w:t>
      </w:r>
      <w:proofErr w:type="gramEnd"/>
      <w:r>
        <w:rPr>
          <w:rFonts w:ascii="Arial" w:hAnsi="Arial" w:cs="Arial"/>
          <w:sz w:val="18"/>
          <w:szCs w:val="18"/>
        </w:rPr>
        <w:t xml:space="preserv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3"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4"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5"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4511" w14:textId="77777777" w:rsidR="00330855" w:rsidRDefault="00330855">
      <w:pPr>
        <w:spacing w:after="0" w:line="240" w:lineRule="auto"/>
      </w:pPr>
      <w:r>
        <w:separator/>
      </w:r>
    </w:p>
  </w:endnote>
  <w:endnote w:type="continuationSeparator" w:id="0">
    <w:p w14:paraId="7B3630FC" w14:textId="77777777" w:rsidR="00330855" w:rsidRDefault="0033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0D82" w14:textId="77777777" w:rsidR="00330855" w:rsidRDefault="00330855">
      <w:pPr>
        <w:spacing w:after="0" w:line="240" w:lineRule="auto"/>
      </w:pPr>
      <w:r>
        <w:separator/>
      </w:r>
    </w:p>
  </w:footnote>
  <w:footnote w:type="continuationSeparator" w:id="0">
    <w:p w14:paraId="429476F4" w14:textId="77777777" w:rsidR="00330855" w:rsidRDefault="00330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6EF8A7F4"/>
    <w:lvl w:ilvl="0" w:tplc="0409000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2"/>
  </w:num>
  <w:num w:numId="2" w16cid:durableId="971056972">
    <w:abstractNumId w:val="13"/>
  </w:num>
  <w:num w:numId="3" w16cid:durableId="1070465737">
    <w:abstractNumId w:val="10"/>
  </w:num>
  <w:num w:numId="4" w16cid:durableId="655300483">
    <w:abstractNumId w:val="35"/>
  </w:num>
  <w:num w:numId="5" w16cid:durableId="599335820">
    <w:abstractNumId w:val="15"/>
  </w:num>
  <w:num w:numId="6" w16cid:durableId="2095854933">
    <w:abstractNumId w:val="26"/>
  </w:num>
  <w:num w:numId="7" w16cid:durableId="44719979">
    <w:abstractNumId w:val="29"/>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3"/>
  </w:num>
  <w:num w:numId="21" w16cid:durableId="1451244498">
    <w:abstractNumId w:val="27"/>
  </w:num>
  <w:num w:numId="22" w16cid:durableId="1184827590">
    <w:abstractNumId w:val="12"/>
  </w:num>
  <w:num w:numId="23" w16cid:durableId="471025854">
    <w:abstractNumId w:val="37"/>
  </w:num>
  <w:num w:numId="24" w16cid:durableId="546798081">
    <w:abstractNumId w:val="18"/>
  </w:num>
  <w:num w:numId="25" w16cid:durableId="199098411">
    <w:abstractNumId w:val="34"/>
  </w:num>
  <w:num w:numId="26" w16cid:durableId="563028654">
    <w:abstractNumId w:val="20"/>
  </w:num>
  <w:num w:numId="27" w16cid:durableId="858205768">
    <w:abstractNumId w:val="22"/>
  </w:num>
  <w:num w:numId="28" w16cid:durableId="275648053">
    <w:abstractNumId w:val="25"/>
  </w:num>
  <w:num w:numId="29" w16cid:durableId="282419102">
    <w:abstractNumId w:val="11"/>
  </w:num>
  <w:num w:numId="30" w16cid:durableId="2143189362">
    <w:abstractNumId w:val="30"/>
  </w:num>
  <w:num w:numId="31" w16cid:durableId="1739357642">
    <w:abstractNumId w:val="36"/>
  </w:num>
  <w:num w:numId="32" w16cid:durableId="1043941013">
    <w:abstractNumId w:val="28"/>
  </w:num>
  <w:num w:numId="33" w16cid:durableId="716903972">
    <w:abstractNumId w:val="17"/>
  </w:num>
  <w:num w:numId="34" w16cid:durableId="600256808">
    <w:abstractNumId w:val="16"/>
  </w:num>
  <w:num w:numId="35" w16cid:durableId="1335382476">
    <w:abstractNumId w:val="24"/>
  </w:num>
  <w:num w:numId="36" w16cid:durableId="985084569">
    <w:abstractNumId w:val="31"/>
  </w:num>
  <w:num w:numId="37" w16cid:durableId="919944273">
    <w:abstractNumId w:val="23"/>
  </w:num>
  <w:num w:numId="38" w16cid:durableId="1356493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61C93"/>
    <w:rsid w:val="000706DA"/>
    <w:rsid w:val="000B097F"/>
    <w:rsid w:val="000D18B6"/>
    <w:rsid w:val="000D252B"/>
    <w:rsid w:val="000F6103"/>
    <w:rsid w:val="000F7FB2"/>
    <w:rsid w:val="00103DBE"/>
    <w:rsid w:val="0012254B"/>
    <w:rsid w:val="001471DB"/>
    <w:rsid w:val="001525FD"/>
    <w:rsid w:val="001659E9"/>
    <w:rsid w:val="001B1E7E"/>
    <w:rsid w:val="00200BDC"/>
    <w:rsid w:val="00205217"/>
    <w:rsid w:val="002500B3"/>
    <w:rsid w:val="0025606A"/>
    <w:rsid w:val="00277E95"/>
    <w:rsid w:val="00280044"/>
    <w:rsid w:val="00297C54"/>
    <w:rsid w:val="002A3061"/>
    <w:rsid w:val="002B2046"/>
    <w:rsid w:val="002C3EC9"/>
    <w:rsid w:val="002C5485"/>
    <w:rsid w:val="002E5BF5"/>
    <w:rsid w:val="00316BFE"/>
    <w:rsid w:val="00323BC4"/>
    <w:rsid w:val="00330855"/>
    <w:rsid w:val="00331C0A"/>
    <w:rsid w:val="00332FA6"/>
    <w:rsid w:val="003377ED"/>
    <w:rsid w:val="003648AA"/>
    <w:rsid w:val="00396C08"/>
    <w:rsid w:val="003A3435"/>
    <w:rsid w:val="003A546C"/>
    <w:rsid w:val="003C5A02"/>
    <w:rsid w:val="003E016F"/>
    <w:rsid w:val="003E1C5E"/>
    <w:rsid w:val="003F6C06"/>
    <w:rsid w:val="00405FB2"/>
    <w:rsid w:val="004123DC"/>
    <w:rsid w:val="004163C0"/>
    <w:rsid w:val="00420CDD"/>
    <w:rsid w:val="00481CC3"/>
    <w:rsid w:val="004B0997"/>
    <w:rsid w:val="004B1DC8"/>
    <w:rsid w:val="004C3684"/>
    <w:rsid w:val="004D07B2"/>
    <w:rsid w:val="004D1389"/>
    <w:rsid w:val="004D1AAF"/>
    <w:rsid w:val="004D7F65"/>
    <w:rsid w:val="004E36C3"/>
    <w:rsid w:val="00502432"/>
    <w:rsid w:val="0053067F"/>
    <w:rsid w:val="00532914"/>
    <w:rsid w:val="005759ED"/>
    <w:rsid w:val="005945D7"/>
    <w:rsid w:val="005A425C"/>
    <w:rsid w:val="005A6EB2"/>
    <w:rsid w:val="005A7543"/>
    <w:rsid w:val="005C7647"/>
    <w:rsid w:val="005E6554"/>
    <w:rsid w:val="00644B83"/>
    <w:rsid w:val="00645252"/>
    <w:rsid w:val="00661CE1"/>
    <w:rsid w:val="00663819"/>
    <w:rsid w:val="00670BD0"/>
    <w:rsid w:val="006A69F6"/>
    <w:rsid w:val="006D1DBC"/>
    <w:rsid w:val="006D3D74"/>
    <w:rsid w:val="006F2938"/>
    <w:rsid w:val="00701A37"/>
    <w:rsid w:val="0071289E"/>
    <w:rsid w:val="007155A5"/>
    <w:rsid w:val="00764DF1"/>
    <w:rsid w:val="00767B16"/>
    <w:rsid w:val="0077058A"/>
    <w:rsid w:val="007757F8"/>
    <w:rsid w:val="00783AE0"/>
    <w:rsid w:val="007A543E"/>
    <w:rsid w:val="007C138F"/>
    <w:rsid w:val="007C3EEF"/>
    <w:rsid w:val="007D5532"/>
    <w:rsid w:val="007E4024"/>
    <w:rsid w:val="0083569A"/>
    <w:rsid w:val="00853DB2"/>
    <w:rsid w:val="00874A53"/>
    <w:rsid w:val="0087593C"/>
    <w:rsid w:val="00897AEB"/>
    <w:rsid w:val="008A493A"/>
    <w:rsid w:val="008C01F9"/>
    <w:rsid w:val="008D74E0"/>
    <w:rsid w:val="008D7A4A"/>
    <w:rsid w:val="008E748F"/>
    <w:rsid w:val="00980BFB"/>
    <w:rsid w:val="009B6EE9"/>
    <w:rsid w:val="009C4A4F"/>
    <w:rsid w:val="009F43A8"/>
    <w:rsid w:val="009F519F"/>
    <w:rsid w:val="00A2722D"/>
    <w:rsid w:val="00A339A0"/>
    <w:rsid w:val="00A457A4"/>
    <w:rsid w:val="00A502BC"/>
    <w:rsid w:val="00A52EB9"/>
    <w:rsid w:val="00A74491"/>
    <w:rsid w:val="00A82BA1"/>
    <w:rsid w:val="00A8545C"/>
    <w:rsid w:val="00A9204E"/>
    <w:rsid w:val="00AD54D6"/>
    <w:rsid w:val="00B04896"/>
    <w:rsid w:val="00B14E57"/>
    <w:rsid w:val="00B15FC7"/>
    <w:rsid w:val="00B80215"/>
    <w:rsid w:val="00B81071"/>
    <w:rsid w:val="00B81E92"/>
    <w:rsid w:val="00B86C13"/>
    <w:rsid w:val="00BA5B4A"/>
    <w:rsid w:val="00BA72CF"/>
    <w:rsid w:val="00BC2191"/>
    <w:rsid w:val="00BC777C"/>
    <w:rsid w:val="00BD2964"/>
    <w:rsid w:val="00BE5B1E"/>
    <w:rsid w:val="00C0750D"/>
    <w:rsid w:val="00C251D3"/>
    <w:rsid w:val="00C304C9"/>
    <w:rsid w:val="00C32F5C"/>
    <w:rsid w:val="00C36C3C"/>
    <w:rsid w:val="00C66D70"/>
    <w:rsid w:val="00C67211"/>
    <w:rsid w:val="00D04B8C"/>
    <w:rsid w:val="00D20C6A"/>
    <w:rsid w:val="00D2197E"/>
    <w:rsid w:val="00D74E96"/>
    <w:rsid w:val="00D82081"/>
    <w:rsid w:val="00DC151F"/>
    <w:rsid w:val="00DD05F7"/>
    <w:rsid w:val="00DE4E1A"/>
    <w:rsid w:val="00E0231C"/>
    <w:rsid w:val="00E037C8"/>
    <w:rsid w:val="00E305EC"/>
    <w:rsid w:val="00E5773A"/>
    <w:rsid w:val="00EC28F3"/>
    <w:rsid w:val="00EE0C0C"/>
    <w:rsid w:val="00EE3DC0"/>
    <w:rsid w:val="00EF0E64"/>
    <w:rsid w:val="00EF66FD"/>
    <w:rsid w:val="00F04C6E"/>
    <w:rsid w:val="00F05FF1"/>
    <w:rsid w:val="00F1400E"/>
    <w:rsid w:val="00F148A5"/>
    <w:rsid w:val="00F37FAC"/>
    <w:rsid w:val="00F46C8D"/>
    <w:rsid w:val="00F53D1E"/>
    <w:rsid w:val="00FA5307"/>
    <w:rsid w:val="00FB6DB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155">
      <w:bodyDiv w:val="1"/>
      <w:marLeft w:val="0"/>
      <w:marRight w:val="0"/>
      <w:marTop w:val="0"/>
      <w:marBottom w:val="0"/>
      <w:divBdr>
        <w:top w:val="none" w:sz="0" w:space="0" w:color="auto"/>
        <w:left w:val="none" w:sz="0" w:space="0" w:color="auto"/>
        <w:bottom w:val="none" w:sz="0" w:space="0" w:color="auto"/>
        <w:right w:val="none" w:sz="0" w:space="0" w:color="auto"/>
      </w:divBdr>
    </w:div>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director@nvababoa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u/kenkfzKxA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8688534684?pwd=K1IzNDJiRnRsenFwRzk3THk1MkF3UT09" TargetMode="External"/><Relationship Id="rId5" Type="http://schemas.openxmlformats.org/officeDocument/2006/relationships/styles" Target="styles.xml"/><Relationship Id="rId15" Type="http://schemas.openxmlformats.org/officeDocument/2006/relationships/hyperlink" Target="http://www.nvababoar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tice.nv.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96</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6</cp:revision>
  <cp:lastPrinted>2023-02-13T23:10:00Z</cp:lastPrinted>
  <dcterms:created xsi:type="dcterms:W3CDTF">2023-02-13T20:48:00Z</dcterms:created>
  <dcterms:modified xsi:type="dcterms:W3CDTF">2023-02-13T23:12:00Z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